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2A" w:rsidRPr="002E39D5" w:rsidRDefault="00925430" w:rsidP="002E39D5">
      <w:pPr>
        <w:spacing w:line="360" w:lineRule="auto"/>
        <w:rPr>
          <w:rFonts w:ascii="Arial" w:hAnsi="Arial" w:cs="Arial"/>
        </w:rPr>
      </w:pPr>
      <w:r w:rsidRPr="006E49F2">
        <w:rPr>
          <w:rFonts w:asciiTheme="minorHAnsi" w:hAnsiTheme="minorHAnsi" w:cstheme="minorHAnsi"/>
        </w:rPr>
        <w:tab/>
      </w:r>
      <w:r w:rsidRPr="0069334A">
        <w:rPr>
          <w:rFonts w:ascii="Arial" w:hAnsi="Arial" w:cs="Arial"/>
        </w:rPr>
        <w:tab/>
      </w:r>
      <w:r w:rsidRPr="0069334A">
        <w:rPr>
          <w:rFonts w:ascii="Arial" w:hAnsi="Arial" w:cs="Arial"/>
        </w:rPr>
        <w:tab/>
      </w:r>
      <w:r w:rsidRPr="0069334A">
        <w:rPr>
          <w:rFonts w:ascii="Arial" w:hAnsi="Arial" w:cs="Arial"/>
        </w:rPr>
        <w:tab/>
      </w:r>
      <w:r w:rsidRPr="0069334A">
        <w:rPr>
          <w:rFonts w:ascii="Arial" w:hAnsi="Arial" w:cs="Arial"/>
        </w:rPr>
        <w:tab/>
      </w:r>
      <w:r w:rsidRPr="0069334A">
        <w:rPr>
          <w:rFonts w:ascii="Arial" w:hAnsi="Arial" w:cs="Arial"/>
        </w:rPr>
        <w:tab/>
        <w:t xml:space="preserve">   </w:t>
      </w:r>
      <w:r w:rsidR="006E49F2" w:rsidRPr="0069334A">
        <w:rPr>
          <w:rFonts w:ascii="Arial" w:hAnsi="Arial" w:cs="Arial"/>
        </w:rPr>
        <w:tab/>
      </w:r>
      <w:r w:rsidRPr="0069334A">
        <w:rPr>
          <w:rFonts w:ascii="Arial" w:hAnsi="Arial" w:cs="Arial"/>
        </w:rPr>
        <w:t xml:space="preserve"> </w:t>
      </w:r>
      <w:r w:rsidR="00E46BA7" w:rsidRPr="0069334A">
        <w:rPr>
          <w:rFonts w:ascii="Arial" w:hAnsi="Arial" w:cs="Arial"/>
        </w:rPr>
        <w:t>Ozorków,</w:t>
      </w:r>
      <w:r w:rsidRPr="0069334A">
        <w:rPr>
          <w:rFonts w:ascii="Arial" w:hAnsi="Arial" w:cs="Arial"/>
        </w:rPr>
        <w:t xml:space="preserve">  dnia </w:t>
      </w:r>
      <w:r w:rsidR="0069334A">
        <w:rPr>
          <w:rFonts w:ascii="Arial" w:hAnsi="Arial" w:cs="Arial"/>
        </w:rPr>
        <w:t>…….</w:t>
      </w:r>
      <w:r w:rsidRPr="0069334A">
        <w:rPr>
          <w:rFonts w:ascii="Arial" w:hAnsi="Arial" w:cs="Arial"/>
        </w:rPr>
        <w:t>…………………………..</w:t>
      </w:r>
    </w:p>
    <w:p w:rsidR="00A42F2A" w:rsidRPr="002E39D5" w:rsidRDefault="00925430" w:rsidP="002E39D5">
      <w:pPr>
        <w:spacing w:line="360" w:lineRule="auto"/>
        <w:rPr>
          <w:rFonts w:ascii="Arial" w:hAnsi="Arial" w:cs="Arial"/>
        </w:rPr>
      </w:pPr>
      <w:r w:rsidRPr="002E39D5">
        <w:rPr>
          <w:rFonts w:ascii="Arial" w:hAnsi="Arial" w:cs="Arial"/>
        </w:rPr>
        <w:tab/>
      </w:r>
      <w:r w:rsidRPr="002E39D5">
        <w:rPr>
          <w:rFonts w:ascii="Arial" w:hAnsi="Arial" w:cs="Arial"/>
        </w:rPr>
        <w:tab/>
      </w:r>
      <w:r w:rsidRPr="002E39D5">
        <w:rPr>
          <w:rFonts w:ascii="Arial" w:hAnsi="Arial" w:cs="Arial"/>
        </w:rPr>
        <w:tab/>
      </w:r>
      <w:r w:rsidRPr="002E39D5">
        <w:rPr>
          <w:rFonts w:ascii="Arial" w:hAnsi="Arial" w:cs="Arial"/>
        </w:rPr>
        <w:tab/>
      </w:r>
      <w:r w:rsidRPr="002E39D5">
        <w:rPr>
          <w:rFonts w:ascii="Arial" w:hAnsi="Arial" w:cs="Arial"/>
        </w:rPr>
        <w:tab/>
      </w:r>
      <w:r w:rsidRPr="002E39D5">
        <w:rPr>
          <w:rFonts w:ascii="Arial" w:hAnsi="Arial" w:cs="Arial"/>
        </w:rPr>
        <w:tab/>
      </w:r>
      <w:r w:rsidRPr="002E39D5">
        <w:rPr>
          <w:rFonts w:ascii="Arial" w:hAnsi="Arial" w:cs="Arial"/>
        </w:rPr>
        <w:tab/>
      </w:r>
      <w:r w:rsidRPr="002E39D5">
        <w:rPr>
          <w:rFonts w:ascii="Arial" w:hAnsi="Arial" w:cs="Arial"/>
        </w:rPr>
        <w:tab/>
      </w:r>
      <w:r w:rsidRPr="002E39D5">
        <w:rPr>
          <w:rFonts w:ascii="Arial" w:hAnsi="Arial" w:cs="Arial"/>
        </w:rPr>
        <w:tab/>
        <w:t xml:space="preserve">       (dzień, miesiąc, rok)</w:t>
      </w:r>
    </w:p>
    <w:p w:rsidR="00E46BA7" w:rsidRPr="0069334A" w:rsidRDefault="00925430" w:rsidP="002E39D5">
      <w:pPr>
        <w:spacing w:line="360" w:lineRule="auto"/>
        <w:rPr>
          <w:rFonts w:ascii="Arial" w:hAnsi="Arial" w:cs="Arial"/>
        </w:rPr>
      </w:pPr>
      <w:r w:rsidRPr="0069334A">
        <w:rPr>
          <w:rFonts w:ascii="Arial" w:hAnsi="Arial" w:cs="Arial"/>
        </w:rPr>
        <w:t>…………………………………………………</w:t>
      </w:r>
    </w:p>
    <w:p w:rsidR="00E46BA7" w:rsidRPr="002E39D5" w:rsidRDefault="00925430" w:rsidP="002E39D5">
      <w:pPr>
        <w:spacing w:line="360" w:lineRule="auto"/>
        <w:rPr>
          <w:rFonts w:ascii="Arial" w:hAnsi="Arial" w:cs="Arial"/>
        </w:rPr>
      </w:pPr>
      <w:r w:rsidRPr="002E39D5">
        <w:rPr>
          <w:rFonts w:ascii="Arial" w:hAnsi="Arial" w:cs="Arial"/>
        </w:rPr>
        <w:t xml:space="preserve"> </w:t>
      </w:r>
      <w:r w:rsidR="00E46BA7" w:rsidRPr="002E39D5">
        <w:rPr>
          <w:rFonts w:ascii="Arial" w:hAnsi="Arial" w:cs="Arial"/>
        </w:rPr>
        <w:t>(imię i nazwisko wnioskodawcy)</w:t>
      </w:r>
    </w:p>
    <w:p w:rsidR="00E46BA7" w:rsidRPr="002E39D5" w:rsidRDefault="00925430" w:rsidP="002E39D5">
      <w:pPr>
        <w:spacing w:line="360" w:lineRule="auto"/>
        <w:rPr>
          <w:rFonts w:ascii="Arial" w:hAnsi="Arial" w:cs="Arial"/>
        </w:rPr>
      </w:pPr>
      <w:r w:rsidRPr="002E39D5">
        <w:rPr>
          <w:rFonts w:ascii="Arial" w:hAnsi="Arial" w:cs="Arial"/>
        </w:rPr>
        <w:t>……………</w:t>
      </w:r>
      <w:r w:rsidR="00E46BA7" w:rsidRPr="002E39D5">
        <w:rPr>
          <w:rFonts w:ascii="Arial" w:hAnsi="Arial" w:cs="Arial"/>
        </w:rPr>
        <w:t>...…………………………….……</w:t>
      </w:r>
    </w:p>
    <w:p w:rsidR="00A42F2A" w:rsidRPr="002E39D5" w:rsidRDefault="00925430" w:rsidP="002E39D5">
      <w:pPr>
        <w:spacing w:line="360" w:lineRule="auto"/>
        <w:rPr>
          <w:rFonts w:ascii="Arial" w:hAnsi="Arial" w:cs="Arial"/>
        </w:rPr>
      </w:pPr>
      <w:r w:rsidRPr="002E39D5">
        <w:rPr>
          <w:rFonts w:ascii="Arial" w:hAnsi="Arial" w:cs="Arial"/>
        </w:rPr>
        <w:t>(adres zamieszkania)</w:t>
      </w:r>
      <w:bookmarkStart w:id="0" w:name="_GoBack"/>
      <w:bookmarkEnd w:id="0"/>
    </w:p>
    <w:p w:rsidR="00E46BA7" w:rsidRPr="002E39D5" w:rsidRDefault="00925430" w:rsidP="002E39D5">
      <w:pPr>
        <w:spacing w:line="360" w:lineRule="auto"/>
        <w:rPr>
          <w:rFonts w:ascii="Arial" w:hAnsi="Arial" w:cs="Arial"/>
        </w:rPr>
      </w:pPr>
      <w:r w:rsidRPr="002E39D5">
        <w:rPr>
          <w:rFonts w:ascii="Arial" w:hAnsi="Arial" w:cs="Arial"/>
        </w:rPr>
        <w:t>…………………………………………………</w:t>
      </w:r>
    </w:p>
    <w:p w:rsidR="00E46BA7" w:rsidRPr="002E39D5" w:rsidRDefault="00E46BA7" w:rsidP="002E39D5">
      <w:pPr>
        <w:spacing w:line="360" w:lineRule="auto"/>
        <w:rPr>
          <w:rFonts w:ascii="Arial" w:hAnsi="Arial" w:cs="Arial"/>
        </w:rPr>
      </w:pPr>
      <w:r w:rsidRPr="002E39D5">
        <w:rPr>
          <w:rFonts w:ascii="Arial" w:hAnsi="Arial" w:cs="Arial"/>
        </w:rPr>
        <w:t>(data i miejsce urodzenia)</w:t>
      </w:r>
    </w:p>
    <w:p w:rsidR="00E46BA7" w:rsidRPr="0069334A" w:rsidRDefault="00E46BA7" w:rsidP="002E39D5">
      <w:pPr>
        <w:spacing w:line="360" w:lineRule="auto"/>
        <w:rPr>
          <w:rFonts w:ascii="Arial" w:hAnsi="Arial" w:cs="Arial"/>
          <w:i/>
        </w:rPr>
      </w:pPr>
    </w:p>
    <w:p w:rsidR="00E46BA7" w:rsidRPr="0069334A" w:rsidRDefault="00E46BA7" w:rsidP="00CD6D9E">
      <w:pPr>
        <w:spacing w:line="360" w:lineRule="auto"/>
        <w:rPr>
          <w:rFonts w:ascii="Arial" w:hAnsi="Arial" w:cs="Arial"/>
        </w:rPr>
      </w:pPr>
      <w:r w:rsidRPr="0069334A">
        <w:rPr>
          <w:rFonts w:ascii="Arial" w:hAnsi="Arial" w:cs="Arial"/>
        </w:rPr>
        <w:t>…………………………………………………</w:t>
      </w:r>
    </w:p>
    <w:p w:rsidR="00E46BA7" w:rsidRPr="0069334A" w:rsidRDefault="00E46BA7" w:rsidP="00CD6D9E">
      <w:pPr>
        <w:spacing w:line="360" w:lineRule="auto"/>
        <w:rPr>
          <w:rFonts w:ascii="Arial" w:hAnsi="Arial" w:cs="Arial"/>
        </w:rPr>
      </w:pPr>
      <w:r w:rsidRPr="0069334A">
        <w:rPr>
          <w:rFonts w:ascii="Arial" w:hAnsi="Arial" w:cs="Arial"/>
        </w:rPr>
        <w:t>(nazwisko w trakcie nauki)</w:t>
      </w:r>
    </w:p>
    <w:p w:rsidR="00E46BA7" w:rsidRPr="0069334A" w:rsidRDefault="00E46BA7" w:rsidP="00CD6D9E">
      <w:pPr>
        <w:spacing w:line="360" w:lineRule="auto"/>
        <w:rPr>
          <w:rFonts w:ascii="Arial" w:hAnsi="Arial" w:cs="Arial"/>
        </w:rPr>
      </w:pPr>
    </w:p>
    <w:p w:rsidR="00E46BA7" w:rsidRPr="0069334A" w:rsidRDefault="00E46BA7" w:rsidP="00CD6D9E">
      <w:pPr>
        <w:spacing w:line="360" w:lineRule="auto"/>
        <w:rPr>
          <w:rFonts w:ascii="Arial" w:hAnsi="Arial" w:cs="Arial"/>
        </w:rPr>
      </w:pPr>
      <w:r w:rsidRPr="0069334A">
        <w:rPr>
          <w:rFonts w:ascii="Arial" w:hAnsi="Arial" w:cs="Arial"/>
        </w:rPr>
        <w:t>…………………………………………………………………………</w:t>
      </w:r>
    </w:p>
    <w:p w:rsidR="00E46BA7" w:rsidRPr="0069334A" w:rsidRDefault="00E46BA7" w:rsidP="00CD6D9E">
      <w:pPr>
        <w:spacing w:line="360" w:lineRule="auto"/>
        <w:rPr>
          <w:rFonts w:ascii="Arial" w:hAnsi="Arial" w:cs="Arial"/>
        </w:rPr>
      </w:pPr>
      <w:r w:rsidRPr="0069334A">
        <w:rPr>
          <w:rFonts w:ascii="Arial" w:hAnsi="Arial" w:cs="Arial"/>
        </w:rPr>
        <w:t>(numer telefonu</w:t>
      </w:r>
    </w:p>
    <w:p w:rsidR="00E46BA7" w:rsidRPr="0069334A" w:rsidRDefault="00E46BA7" w:rsidP="002E39D5">
      <w:pPr>
        <w:spacing w:line="360" w:lineRule="auto"/>
        <w:ind w:left="4248"/>
        <w:rPr>
          <w:rFonts w:ascii="Arial" w:hAnsi="Arial" w:cs="Arial"/>
          <w:b/>
        </w:rPr>
      </w:pPr>
      <w:r w:rsidRPr="0069334A">
        <w:rPr>
          <w:rFonts w:ascii="Arial" w:hAnsi="Arial" w:cs="Arial"/>
        </w:rPr>
        <w:t xml:space="preserve">        </w:t>
      </w:r>
      <w:r w:rsidR="0069334A" w:rsidRPr="0069334A">
        <w:rPr>
          <w:rFonts w:ascii="Arial" w:hAnsi="Arial" w:cs="Arial"/>
        </w:rPr>
        <w:t xml:space="preserve">  </w:t>
      </w:r>
      <w:r w:rsidRPr="0069334A">
        <w:rPr>
          <w:rFonts w:ascii="Arial" w:hAnsi="Arial" w:cs="Arial"/>
          <w:b/>
        </w:rPr>
        <w:t>Dyrektor</w:t>
      </w:r>
    </w:p>
    <w:p w:rsidR="00E46BA7" w:rsidRPr="0069334A" w:rsidRDefault="0069334A" w:rsidP="002E39D5">
      <w:pPr>
        <w:spacing w:line="360" w:lineRule="auto"/>
        <w:ind w:left="4956"/>
        <w:rPr>
          <w:rFonts w:ascii="Arial" w:hAnsi="Arial" w:cs="Arial"/>
          <w:b/>
        </w:rPr>
      </w:pPr>
      <w:r w:rsidRPr="0069334A">
        <w:rPr>
          <w:rFonts w:ascii="Arial" w:hAnsi="Arial" w:cs="Arial"/>
          <w:b/>
        </w:rPr>
        <w:t>I Liceum Ogólnokształcącego</w:t>
      </w:r>
      <w:r>
        <w:rPr>
          <w:rFonts w:ascii="Arial" w:hAnsi="Arial" w:cs="Arial"/>
          <w:b/>
        </w:rPr>
        <w:t xml:space="preserve">                  </w:t>
      </w:r>
      <w:r w:rsidRPr="0069334A">
        <w:rPr>
          <w:rFonts w:ascii="Arial" w:hAnsi="Arial" w:cs="Arial"/>
          <w:b/>
        </w:rPr>
        <w:t xml:space="preserve"> im. Stefana Żeromskiego </w:t>
      </w:r>
      <w:r>
        <w:rPr>
          <w:rFonts w:ascii="Arial" w:hAnsi="Arial" w:cs="Arial"/>
          <w:b/>
        </w:rPr>
        <w:t xml:space="preserve">                            </w:t>
      </w:r>
      <w:r w:rsidRPr="0069334A">
        <w:rPr>
          <w:rFonts w:ascii="Arial" w:hAnsi="Arial" w:cs="Arial"/>
          <w:b/>
        </w:rPr>
        <w:t xml:space="preserve">w Ozorkowie </w:t>
      </w:r>
    </w:p>
    <w:p w:rsidR="00E46BA7" w:rsidRPr="0069334A" w:rsidRDefault="00E46BA7" w:rsidP="002E39D5">
      <w:pPr>
        <w:spacing w:line="360" w:lineRule="auto"/>
        <w:rPr>
          <w:rFonts w:ascii="Arial" w:hAnsi="Arial" w:cs="Arial"/>
        </w:rPr>
      </w:pPr>
    </w:p>
    <w:p w:rsidR="00E46BA7" w:rsidRPr="0069334A" w:rsidRDefault="00E46BA7" w:rsidP="002E39D5">
      <w:pPr>
        <w:spacing w:line="360" w:lineRule="auto"/>
        <w:rPr>
          <w:rFonts w:ascii="Arial" w:hAnsi="Arial" w:cs="Arial"/>
        </w:rPr>
      </w:pPr>
    </w:p>
    <w:p w:rsidR="00E46BA7" w:rsidRPr="0069334A" w:rsidRDefault="00E46BA7" w:rsidP="002E39D5">
      <w:pPr>
        <w:spacing w:line="360" w:lineRule="auto"/>
        <w:rPr>
          <w:rFonts w:ascii="Arial" w:hAnsi="Arial" w:cs="Arial"/>
        </w:rPr>
      </w:pPr>
    </w:p>
    <w:p w:rsidR="00E46BA7" w:rsidRPr="0069334A" w:rsidRDefault="00925430" w:rsidP="002E39D5">
      <w:pPr>
        <w:pStyle w:val="Nagwek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9334A">
        <w:rPr>
          <w:rFonts w:ascii="Arial" w:hAnsi="Arial" w:cs="Arial"/>
          <w:sz w:val="24"/>
          <w:szCs w:val="24"/>
        </w:rPr>
        <w:tab/>
      </w:r>
      <w:r w:rsidR="00E46BA7" w:rsidRPr="0069334A">
        <w:rPr>
          <w:rFonts w:ascii="Arial" w:hAnsi="Arial" w:cs="Arial"/>
          <w:sz w:val="24"/>
          <w:szCs w:val="24"/>
        </w:rPr>
        <w:t>Wniosek o wydanie zaświadczenia / duplikatu świadectwa</w:t>
      </w:r>
    </w:p>
    <w:p w:rsidR="00A42F2A" w:rsidRPr="0069334A" w:rsidRDefault="00925430" w:rsidP="002E39D5">
      <w:pPr>
        <w:spacing w:line="360" w:lineRule="auto"/>
        <w:rPr>
          <w:rFonts w:ascii="Arial" w:hAnsi="Arial" w:cs="Arial"/>
          <w:i/>
          <w:vertAlign w:val="superscript"/>
        </w:rPr>
      </w:pPr>
      <w:r w:rsidRPr="0069334A">
        <w:rPr>
          <w:rFonts w:ascii="Arial" w:hAnsi="Arial" w:cs="Arial"/>
        </w:rPr>
        <w:tab/>
      </w:r>
      <w:r w:rsidRPr="0069334A">
        <w:rPr>
          <w:rFonts w:ascii="Arial" w:hAnsi="Arial" w:cs="Arial"/>
        </w:rPr>
        <w:tab/>
      </w:r>
    </w:p>
    <w:p w:rsidR="00A42F2A" w:rsidRPr="0069334A" w:rsidRDefault="00925430" w:rsidP="002E39D5">
      <w:pPr>
        <w:spacing w:line="360" w:lineRule="auto"/>
        <w:rPr>
          <w:rFonts w:ascii="Arial" w:hAnsi="Arial" w:cs="Arial"/>
        </w:rPr>
      </w:pPr>
      <w:r w:rsidRPr="0069334A">
        <w:rPr>
          <w:rFonts w:ascii="Arial" w:hAnsi="Arial" w:cs="Arial"/>
        </w:rPr>
        <w:t xml:space="preserve">Zwracam się z prośbą o wydanie </w:t>
      </w:r>
      <w:r w:rsidR="00E46BA7" w:rsidRPr="0069334A">
        <w:rPr>
          <w:rFonts w:ascii="Arial" w:hAnsi="Arial" w:cs="Arial"/>
        </w:rPr>
        <w:t>zaświadczenia /</w:t>
      </w:r>
      <w:r w:rsidR="00E46BA7" w:rsidRPr="0069334A">
        <w:rPr>
          <w:rFonts w:ascii="Arial" w:hAnsi="Arial" w:cs="Arial"/>
          <w:b/>
        </w:rPr>
        <w:t xml:space="preserve"> </w:t>
      </w:r>
      <w:r w:rsidR="00E46BA7" w:rsidRPr="0069334A">
        <w:rPr>
          <w:rFonts w:ascii="Arial" w:hAnsi="Arial" w:cs="Arial"/>
        </w:rPr>
        <w:t xml:space="preserve">duplikatu świadectwa </w:t>
      </w:r>
      <w:r w:rsidRPr="0069334A">
        <w:rPr>
          <w:rFonts w:ascii="Arial" w:hAnsi="Arial" w:cs="Arial"/>
        </w:rPr>
        <w:t xml:space="preserve">ukończenia </w:t>
      </w:r>
      <w:r w:rsidR="00E46BA7" w:rsidRPr="0069334A">
        <w:rPr>
          <w:rFonts w:ascii="Arial" w:hAnsi="Arial" w:cs="Arial"/>
        </w:rPr>
        <w:t xml:space="preserve">szkoły </w:t>
      </w:r>
      <w:r w:rsidRPr="0069334A">
        <w:rPr>
          <w:rFonts w:ascii="Arial" w:hAnsi="Arial" w:cs="Arial"/>
        </w:rPr>
        <w:t>/</w:t>
      </w:r>
      <w:r w:rsidR="0069334A" w:rsidRPr="0069334A">
        <w:rPr>
          <w:rFonts w:ascii="Arial" w:hAnsi="Arial" w:cs="Arial"/>
        </w:rPr>
        <w:t>dojrzałości/</w:t>
      </w:r>
      <w:r w:rsidRPr="0069334A">
        <w:rPr>
          <w:rFonts w:ascii="Arial" w:hAnsi="Arial" w:cs="Arial"/>
        </w:rPr>
        <w:t xml:space="preserve">promocyjnego * </w:t>
      </w:r>
    </w:p>
    <w:p w:rsidR="00A42F2A" w:rsidRPr="0069334A" w:rsidRDefault="0069334A" w:rsidP="002E39D5">
      <w:pPr>
        <w:spacing w:line="360" w:lineRule="auto"/>
        <w:jc w:val="center"/>
        <w:rPr>
          <w:rFonts w:ascii="Arial" w:hAnsi="Arial" w:cs="Arial"/>
        </w:rPr>
      </w:pPr>
      <w:r w:rsidRPr="0069334A">
        <w:rPr>
          <w:rFonts w:ascii="Arial" w:hAnsi="Arial" w:cs="Arial"/>
        </w:rPr>
        <w:t>…………………………………………………………………………………………………</w:t>
      </w:r>
    </w:p>
    <w:p w:rsidR="0069334A" w:rsidRPr="002E39D5" w:rsidRDefault="0069334A" w:rsidP="002E39D5">
      <w:pPr>
        <w:spacing w:line="360" w:lineRule="auto"/>
        <w:jc w:val="center"/>
        <w:rPr>
          <w:rFonts w:ascii="Arial" w:hAnsi="Arial" w:cs="Arial"/>
          <w:i/>
        </w:rPr>
      </w:pPr>
      <w:r w:rsidRPr="002E39D5">
        <w:rPr>
          <w:rFonts w:ascii="Arial" w:hAnsi="Arial" w:cs="Arial"/>
        </w:rPr>
        <w:t>(nazwa i adres szkoły)</w:t>
      </w:r>
    </w:p>
    <w:p w:rsidR="0069334A" w:rsidRDefault="0069334A" w:rsidP="002E39D5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9334A" w:rsidRPr="002E39D5" w:rsidRDefault="0069334A" w:rsidP="002E39D5">
      <w:pPr>
        <w:spacing w:before="120" w:line="360" w:lineRule="auto"/>
        <w:jc w:val="center"/>
        <w:rPr>
          <w:rFonts w:ascii="Arial" w:hAnsi="Arial" w:cs="Arial"/>
        </w:rPr>
      </w:pPr>
      <w:r w:rsidRPr="002E39D5">
        <w:rPr>
          <w:rFonts w:ascii="Arial" w:hAnsi="Arial" w:cs="Arial"/>
        </w:rPr>
        <w:t>(podać klasę</w:t>
      </w:r>
      <w:r w:rsidR="002E39D5" w:rsidRPr="002E39D5">
        <w:rPr>
          <w:rFonts w:ascii="Arial" w:hAnsi="Arial" w:cs="Arial"/>
        </w:rPr>
        <w:t>/profil/nazwisko wychowawcy)</w:t>
      </w:r>
    </w:p>
    <w:p w:rsidR="00A42F2A" w:rsidRPr="0069334A" w:rsidRDefault="00107CCE" w:rsidP="002E39D5">
      <w:pPr>
        <w:spacing w:before="120" w:line="360" w:lineRule="auto"/>
        <w:rPr>
          <w:rFonts w:ascii="Arial" w:hAnsi="Arial" w:cs="Arial"/>
        </w:rPr>
      </w:pPr>
      <w:r w:rsidRPr="0069334A">
        <w:rPr>
          <w:rFonts w:ascii="Arial" w:hAnsi="Arial" w:cs="Arial"/>
        </w:rPr>
        <w:t>Okres uczęszczania do szkoły: od…………</w:t>
      </w:r>
      <w:r w:rsidR="0069334A" w:rsidRPr="0069334A">
        <w:rPr>
          <w:rFonts w:ascii="Arial" w:hAnsi="Arial" w:cs="Arial"/>
        </w:rPr>
        <w:t>………………….</w:t>
      </w:r>
      <w:r w:rsidRPr="0069334A">
        <w:rPr>
          <w:rFonts w:ascii="Arial" w:hAnsi="Arial" w:cs="Arial"/>
        </w:rPr>
        <w:t>……… do…………</w:t>
      </w:r>
      <w:r w:rsidR="0069334A" w:rsidRPr="0069334A">
        <w:rPr>
          <w:rFonts w:ascii="Arial" w:hAnsi="Arial" w:cs="Arial"/>
        </w:rPr>
        <w:t>…….</w:t>
      </w:r>
      <w:r w:rsidRPr="0069334A">
        <w:rPr>
          <w:rFonts w:ascii="Arial" w:hAnsi="Arial" w:cs="Arial"/>
        </w:rPr>
        <w:t>……………</w:t>
      </w:r>
      <w:r w:rsidR="0069334A" w:rsidRPr="0069334A">
        <w:rPr>
          <w:rFonts w:ascii="Arial" w:hAnsi="Arial" w:cs="Arial"/>
        </w:rPr>
        <w:t>..</w:t>
      </w:r>
      <w:r w:rsidRPr="0069334A">
        <w:rPr>
          <w:rFonts w:ascii="Arial" w:hAnsi="Arial" w:cs="Arial"/>
        </w:rPr>
        <w:t>……………….</w:t>
      </w:r>
    </w:p>
    <w:p w:rsidR="00A42F2A" w:rsidRPr="0069334A" w:rsidRDefault="0069334A" w:rsidP="002E39D5">
      <w:pPr>
        <w:spacing w:line="360" w:lineRule="auto"/>
        <w:rPr>
          <w:rFonts w:ascii="Arial" w:hAnsi="Arial" w:cs="Arial"/>
        </w:rPr>
      </w:pPr>
      <w:r w:rsidRPr="0069334A">
        <w:rPr>
          <w:rFonts w:ascii="Arial" w:hAnsi="Arial" w:cs="Arial"/>
        </w:rPr>
        <w:t>Oświadczam, że ………………………………………………………………………</w:t>
      </w:r>
    </w:p>
    <w:p w:rsidR="0069334A" w:rsidRPr="0069334A" w:rsidRDefault="002E39D5" w:rsidP="002E39D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9334A" w:rsidRPr="0069334A">
        <w:rPr>
          <w:rFonts w:ascii="Arial" w:hAnsi="Arial" w:cs="Arial"/>
        </w:rPr>
        <w:t>(proszę  wskazać co się stało z oryginałem świadectwa)</w:t>
      </w:r>
    </w:p>
    <w:p w:rsidR="00A42F2A" w:rsidRPr="0069334A" w:rsidRDefault="00A42F2A" w:rsidP="002E39D5">
      <w:pPr>
        <w:spacing w:line="360" w:lineRule="auto"/>
        <w:jc w:val="both"/>
        <w:rPr>
          <w:rFonts w:ascii="Arial" w:hAnsi="Arial" w:cs="Arial"/>
        </w:rPr>
      </w:pPr>
    </w:p>
    <w:p w:rsidR="0069334A" w:rsidRPr="0069334A" w:rsidRDefault="0069334A" w:rsidP="002E39D5">
      <w:pPr>
        <w:spacing w:line="360" w:lineRule="auto"/>
        <w:jc w:val="both"/>
        <w:rPr>
          <w:rFonts w:ascii="Arial" w:hAnsi="Arial" w:cs="Arial"/>
          <w:u w:val="single"/>
        </w:rPr>
      </w:pPr>
    </w:p>
    <w:p w:rsidR="0069334A" w:rsidRPr="0069334A" w:rsidRDefault="0069334A" w:rsidP="002E39D5">
      <w:pPr>
        <w:spacing w:line="360" w:lineRule="auto"/>
        <w:jc w:val="both"/>
        <w:rPr>
          <w:rFonts w:ascii="Arial" w:hAnsi="Arial" w:cs="Arial"/>
          <w:u w:val="single"/>
        </w:rPr>
      </w:pPr>
    </w:p>
    <w:p w:rsidR="00A42F2A" w:rsidRPr="0069334A" w:rsidRDefault="00A42F2A" w:rsidP="002E39D5">
      <w:pPr>
        <w:spacing w:line="360" w:lineRule="auto"/>
        <w:jc w:val="both"/>
        <w:rPr>
          <w:rFonts w:ascii="Arial" w:hAnsi="Arial" w:cs="Arial"/>
          <w:u w:val="single"/>
        </w:rPr>
      </w:pPr>
    </w:p>
    <w:p w:rsidR="00A42F2A" w:rsidRPr="0069334A" w:rsidRDefault="0069334A" w:rsidP="002E39D5">
      <w:pPr>
        <w:spacing w:line="360" w:lineRule="auto"/>
        <w:jc w:val="right"/>
        <w:rPr>
          <w:rFonts w:ascii="Arial" w:hAnsi="Arial" w:cs="Arial"/>
        </w:rPr>
      </w:pPr>
      <w:r w:rsidRPr="0069334A">
        <w:rPr>
          <w:rFonts w:ascii="Arial" w:hAnsi="Arial" w:cs="Arial"/>
        </w:rPr>
        <w:t xml:space="preserve"> </w:t>
      </w:r>
      <w:r w:rsidR="00925430" w:rsidRPr="0069334A">
        <w:rPr>
          <w:rFonts w:ascii="Arial" w:hAnsi="Arial" w:cs="Arial"/>
        </w:rPr>
        <w:t>………………………………………………….</w:t>
      </w:r>
    </w:p>
    <w:p w:rsidR="00A42F2A" w:rsidRPr="0069334A" w:rsidRDefault="0069334A" w:rsidP="002E39D5">
      <w:pPr>
        <w:spacing w:line="360" w:lineRule="auto"/>
        <w:ind w:left="4248" w:firstLine="708"/>
        <w:jc w:val="center"/>
        <w:rPr>
          <w:rFonts w:ascii="Arial" w:hAnsi="Arial" w:cs="Arial"/>
          <w:i/>
          <w:vertAlign w:val="superscript"/>
        </w:rPr>
      </w:pPr>
      <w:r w:rsidRPr="0069334A">
        <w:rPr>
          <w:rFonts w:ascii="Arial" w:hAnsi="Arial" w:cs="Arial"/>
          <w:i/>
          <w:vertAlign w:val="superscript"/>
        </w:rPr>
        <w:t xml:space="preserve">                         </w:t>
      </w:r>
      <w:r w:rsidR="00925430" w:rsidRPr="0069334A">
        <w:rPr>
          <w:rFonts w:ascii="Arial" w:hAnsi="Arial" w:cs="Arial"/>
          <w:i/>
          <w:vertAlign w:val="superscript"/>
        </w:rPr>
        <w:t>(podpis osoby składającej wniosek)</w:t>
      </w:r>
    </w:p>
    <w:p w:rsidR="00A42F2A" w:rsidRPr="0069334A" w:rsidRDefault="00A42F2A" w:rsidP="002E39D5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A42F2A" w:rsidRPr="0069334A" w:rsidRDefault="00925430" w:rsidP="002E39D5">
      <w:pPr>
        <w:spacing w:line="360" w:lineRule="auto"/>
        <w:jc w:val="both"/>
        <w:rPr>
          <w:rFonts w:ascii="Arial" w:hAnsi="Arial" w:cs="Arial"/>
          <w:i/>
          <w:u w:val="single"/>
        </w:rPr>
      </w:pPr>
      <w:r w:rsidRPr="0069334A">
        <w:rPr>
          <w:rFonts w:ascii="Arial" w:hAnsi="Arial" w:cs="Arial"/>
          <w:i/>
          <w:u w:val="single"/>
        </w:rPr>
        <w:t>Załączniki:</w:t>
      </w:r>
    </w:p>
    <w:p w:rsidR="00A42F2A" w:rsidRDefault="0069334A" w:rsidP="002E39D5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69334A">
        <w:rPr>
          <w:rFonts w:ascii="Arial" w:hAnsi="Arial" w:cs="Arial"/>
        </w:rPr>
        <w:t>Potwierdzenie wpłaty za duplikat.</w:t>
      </w:r>
    </w:p>
    <w:p w:rsidR="0069334A" w:rsidRDefault="0069334A" w:rsidP="002E39D5">
      <w:pPr>
        <w:spacing w:line="360" w:lineRule="auto"/>
        <w:jc w:val="both"/>
        <w:rPr>
          <w:rFonts w:ascii="Arial" w:hAnsi="Arial" w:cs="Arial"/>
        </w:rPr>
      </w:pPr>
    </w:p>
    <w:p w:rsidR="00A42F2A" w:rsidRPr="0069334A" w:rsidRDefault="00A42F2A" w:rsidP="002E39D5">
      <w:pPr>
        <w:spacing w:line="360" w:lineRule="auto"/>
        <w:jc w:val="both"/>
        <w:rPr>
          <w:rFonts w:ascii="Arial" w:hAnsi="Arial" w:cs="Arial"/>
        </w:rPr>
      </w:pPr>
    </w:p>
    <w:p w:rsidR="00925430" w:rsidRPr="0069334A" w:rsidRDefault="00925430" w:rsidP="002E39D5">
      <w:pPr>
        <w:spacing w:line="360" w:lineRule="auto"/>
        <w:jc w:val="both"/>
        <w:rPr>
          <w:rFonts w:ascii="Arial" w:hAnsi="Arial" w:cs="Arial"/>
        </w:rPr>
      </w:pPr>
      <w:r w:rsidRPr="0069334A">
        <w:rPr>
          <w:rFonts w:ascii="Arial" w:hAnsi="Arial" w:cs="Arial"/>
        </w:rPr>
        <w:t>* niepotrzebne skreślić</w:t>
      </w:r>
    </w:p>
    <w:sectPr w:rsidR="00925430" w:rsidRPr="0069334A" w:rsidSect="00A42F2A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08"/>
    <w:rsid w:val="000513DA"/>
    <w:rsid w:val="00107CCE"/>
    <w:rsid w:val="002E39D5"/>
    <w:rsid w:val="0067481E"/>
    <w:rsid w:val="0069334A"/>
    <w:rsid w:val="006E49F2"/>
    <w:rsid w:val="00715E41"/>
    <w:rsid w:val="00925430"/>
    <w:rsid w:val="00A42F2A"/>
    <w:rsid w:val="00CD6D9E"/>
    <w:rsid w:val="00E46BA7"/>
    <w:rsid w:val="00F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1607"/>
  <w15:docId w15:val="{1C57CA66-7E7E-443D-823C-F2A2044B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42F2A"/>
    <w:pPr>
      <w:keepNext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42F2A"/>
  </w:style>
  <w:style w:type="paragraph" w:customStyle="1" w:styleId="Nagwek10">
    <w:name w:val="Nagłówek1"/>
    <w:basedOn w:val="Normalny"/>
    <w:next w:val="Tekstpodstawowy"/>
    <w:rsid w:val="00A42F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A42F2A"/>
    <w:pPr>
      <w:spacing w:after="120"/>
    </w:pPr>
  </w:style>
  <w:style w:type="paragraph" w:styleId="Lista">
    <w:name w:val="List"/>
    <w:basedOn w:val="Tekstpodstawowy"/>
    <w:semiHidden/>
    <w:rsid w:val="00A42F2A"/>
    <w:rPr>
      <w:rFonts w:cs="Tahoma"/>
    </w:rPr>
  </w:style>
  <w:style w:type="paragraph" w:customStyle="1" w:styleId="Podpis1">
    <w:name w:val="Podpis1"/>
    <w:basedOn w:val="Normalny"/>
    <w:rsid w:val="00A42F2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42F2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BF93-ADFC-4DA7-A961-7BB9991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</dc:creator>
  <cp:lastModifiedBy>Sylwia Jon</cp:lastModifiedBy>
  <cp:revision>2</cp:revision>
  <cp:lastPrinted>2112-12-31T23:00:00Z</cp:lastPrinted>
  <dcterms:created xsi:type="dcterms:W3CDTF">2024-02-27T10:16:00Z</dcterms:created>
  <dcterms:modified xsi:type="dcterms:W3CDTF">2024-02-27T10:16:00Z</dcterms:modified>
</cp:coreProperties>
</file>